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1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Istanza di partecipazione alla selezione per l’incarico di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21444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A03DCF" w:rsidRPr="00BB2D1E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13.1.2A-FESRPON-VE-2021-132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Al Dirigente Scolastico</w:t>
      </w:r>
    </w:p>
    <w:p w:rsid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I.C. </w:t>
      </w:r>
      <w:r w:rsidR="00D00D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G. Giardino di Mussolente</w:t>
      </w:r>
    </w:p>
    <w:p w:rsidR="001122B9" w:rsidRPr="001122B9" w:rsidRDefault="001122B9" w:rsidP="001122B9">
      <w:pPr>
        <w:widowControl w:val="0"/>
        <w:autoSpaceDE w:val="0"/>
        <w:autoSpaceDN w:val="0"/>
        <w:ind w:right="14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____________________________________ nato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 Residente a 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 in Via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__________________, </w:t>
      </w:r>
      <w:proofErr w:type="spellStart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. ____________________, email________________________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___,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CHIEDE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poter partecipare alla selezione per titoli per l'attribuzione dell'incarico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Progettista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[  ]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esperto Collaudatore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per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Progetto </w:t>
      </w:r>
      <w:r w:rsidR="00A03DCF" w:rsidRPr="00BB2D1E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13.1.2A-FESRPON-VE-2021-132</w:t>
      </w:r>
      <w:r w:rsidR="00A66E3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A03DCF" w:rsidRPr="00BB2D1E">
        <w:rPr>
          <w:rFonts w:ascii="Calibri" w:hAnsi="Calibri"/>
          <w:sz w:val="22"/>
          <w:szCs w:val="22"/>
        </w:rPr>
        <w:t xml:space="preserve">“Digital </w:t>
      </w:r>
      <w:proofErr w:type="spellStart"/>
      <w:r w:rsidR="00A03DCF" w:rsidRPr="00BB2D1E">
        <w:rPr>
          <w:rFonts w:ascii="Calibri" w:hAnsi="Calibri"/>
          <w:sz w:val="22"/>
          <w:szCs w:val="22"/>
        </w:rPr>
        <w:t>board</w:t>
      </w:r>
      <w:proofErr w:type="spellEnd"/>
      <w:r w:rsidR="00A03DCF" w:rsidRPr="00BB2D1E">
        <w:rPr>
          <w:rFonts w:ascii="Calibri" w:hAnsi="Calibri"/>
          <w:sz w:val="22"/>
          <w:szCs w:val="22"/>
        </w:rPr>
        <w:t>: trasformazione digitale nella didatti</w:t>
      </w:r>
      <w:r w:rsidR="00A03DCF" w:rsidRPr="00A03DCF">
        <w:rPr>
          <w:rFonts w:ascii="Calibri" w:hAnsi="Calibri"/>
          <w:sz w:val="22"/>
          <w:szCs w:val="22"/>
        </w:rPr>
        <w:t>ca e nell’</w:t>
      </w:r>
      <w:r w:rsidR="00A03DCF" w:rsidRPr="00BB2D1E">
        <w:rPr>
          <w:rFonts w:ascii="Calibri" w:hAnsi="Calibri"/>
          <w:sz w:val="22"/>
          <w:szCs w:val="22"/>
        </w:rPr>
        <w:t>organizzazione”</w:t>
      </w:r>
      <w:bookmarkStart w:id="0" w:name="_GoBack"/>
      <w:bookmarkEnd w:id="0"/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alla presente: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curriculum vitae in formato Europeo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fotocopia di un documento di riconoscimento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Griglia di autovalutazion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</w:p>
    <w:p w:rsidR="00473F54" w:rsidRDefault="00473F54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Dichiarazione insussistenza motivi di incompatibilità</w:t>
      </w:r>
    </w:p>
    <w:p w:rsidR="00D00DCE" w:rsidRDefault="00D00DCE" w:rsidP="00473F54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ind w:left="714" w:right="142" w:hanging="357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Pr="00D00DCE">
        <w:rPr>
          <w:rFonts w:ascii="Calibri" w:eastAsia="Calibri" w:hAnsi="Calibri"/>
          <w:sz w:val="22"/>
          <w:szCs w:val="22"/>
          <w:lang w:eastAsia="en-US"/>
        </w:rPr>
        <w:t>onsenso per il trattamento dei dati personali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cittadino italiano;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godere dei diritti politici;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/ non essere dipendente di altre Amministrazioni pubbliche;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essere in possesso dei requisiti di accesso, richiesti nell’avviso pubblico relativo alla presente procedura di selezione, come specificato nell’allegato curriculum vitae;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delle conoscenze/competenze necessarie per documentare la propria attività, attraverso l’uso della piattaforma telematica dei Fondi Strutturali;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B24E9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svolgere la propria attività, secondo le esigenze di piano.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>Esprime il proprio consenso affinché i dati forniti possano essere trattati nel rispetto del D. L.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gs.</w:t>
      </w:r>
      <w:r w:rsidRPr="00473F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 196/03 (Codice in materia di protezione dei dati personali), così come integrato e modificato dal D. lgs 101/2018, per gli adempimenti connessi alla presente procedura.</w:t>
      </w: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63" w:rsidRDefault="00912B63">
      <w:r>
        <w:separator/>
      </w:r>
    </w:p>
  </w:endnote>
  <w:endnote w:type="continuationSeparator" w:id="0">
    <w:p w:rsidR="00912B63" w:rsidRDefault="009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A03DCF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A03DCF">
      <w:rPr>
        <w:rFonts w:asciiTheme="minorHAnsi" w:hAnsiTheme="minorHAnsi"/>
        <w:noProof/>
      </w:rPr>
      <w:t>2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63" w:rsidRDefault="00912B63">
      <w:r>
        <w:separator/>
      </w:r>
    </w:p>
  </w:footnote>
  <w:footnote w:type="continuationSeparator" w:id="0">
    <w:p w:rsidR="00912B63" w:rsidRDefault="0091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4446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3E5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12B6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3DCF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DCE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376A-B551-4C3B-8CC3-FC298E7D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2290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5</cp:revision>
  <cp:lastPrinted>2020-02-24T13:03:00Z</cp:lastPrinted>
  <dcterms:created xsi:type="dcterms:W3CDTF">2021-11-15T11:19:00Z</dcterms:created>
  <dcterms:modified xsi:type="dcterms:W3CDTF">2022-01-14T11:02:00Z</dcterms:modified>
</cp:coreProperties>
</file>