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Griglia di autovalutazione</w:t>
      </w:r>
    </w:p>
    <w:p w:rsidR="001122B9" w:rsidRDefault="008C0326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SUPPORTO ALLA DIREZIONE AMMINISTRATIVA</w:t>
      </w:r>
      <w:r w:rsidR="00473F54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PON</w:t>
      </w:r>
      <w:r w:rsid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9567B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67B">
        <w:rPr>
          <w:rFonts w:asciiTheme="minorHAnsi" w:eastAsia="Calibri" w:hAnsiTheme="minorHAnsi" w:cstheme="minorHAnsi"/>
          <w:sz w:val="22"/>
          <w:szCs w:val="22"/>
          <w:lang w:eastAsia="en-US"/>
        </w:rPr>
        <w:t>Candidato: Cognome ___________________________ Nome ____________________________</w:t>
      </w:r>
    </w:p>
    <w:p w:rsidR="00097FBE" w:rsidRDefault="00097FBE" w:rsidP="00097FBE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quanto segue:</w:t>
      </w:r>
    </w:p>
    <w:p w:rsidR="006C6F38" w:rsidRDefault="006C6F38" w:rsidP="006C6F38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Titolo di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studio:_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_______________________________;</w:t>
      </w:r>
    </w:p>
    <w:p w:rsidR="006C6F38" w:rsidRPr="006C6F38" w:rsidRDefault="006C6F38" w:rsidP="006C6F38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Incarichi e/o esper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>ienze____________________________________________________________________________________________________________________________________________________________________;</w:t>
      </w:r>
    </w:p>
    <w:p w:rsidR="0058516E" w:rsidRDefault="0058516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al </w:t>
            </w:r>
          </w:p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8C0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8C0326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Diploma di maturità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  <w:vAlign w:val="center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Esperienze specifiche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8C0326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326">
              <w:rPr>
                <w:lang w:eastAsia="en-US"/>
              </w:rPr>
              <w:t>Incarichi di supporto alla gestione amministrativa dei PON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8C0326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8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Comprovate esperienze/competenze </w:t>
            </w:r>
            <w:r w:rsidRPr="008C0326">
              <w:rPr>
                <w:lang w:eastAsia="en-US"/>
              </w:rPr>
              <w:t>nell’ambito della gestione amministrativa dei PON</w:t>
            </w:r>
          </w:p>
        </w:tc>
        <w:tc>
          <w:tcPr>
            <w:tcW w:w="1567" w:type="dxa"/>
          </w:tcPr>
          <w:p w:rsidR="0079567B" w:rsidRPr="0079567B" w:rsidRDefault="008C0326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10 punti per esperienza (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20 punti)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326" w:rsidRPr="0079567B" w:rsidTr="00335D7C">
        <w:trPr>
          <w:jc w:val="center"/>
        </w:trPr>
        <w:tc>
          <w:tcPr>
            <w:tcW w:w="5778" w:type="dxa"/>
          </w:tcPr>
          <w:p w:rsidR="008C0326" w:rsidRPr="001D7483" w:rsidRDefault="008C0326" w:rsidP="00335D7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</w:tcPr>
          <w:p w:rsidR="008C0326" w:rsidRPr="0079567B" w:rsidRDefault="008C0326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8C0326" w:rsidRPr="0079567B" w:rsidRDefault="008C0326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8C0326" w:rsidRPr="0079567B" w:rsidRDefault="008C0326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6E" w:rsidRDefault="001B5D6E">
      <w:r>
        <w:separator/>
      </w:r>
    </w:p>
  </w:endnote>
  <w:endnote w:type="continuationSeparator" w:id="0">
    <w:p w:rsidR="001B5D6E" w:rsidRDefault="001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6C6F38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6C6F38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6E" w:rsidRDefault="001B5D6E">
      <w:r>
        <w:separator/>
      </w:r>
    </w:p>
  </w:footnote>
  <w:footnote w:type="continuationSeparator" w:id="0">
    <w:p w:rsidR="001B5D6E" w:rsidRDefault="001B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C3BEB"/>
    <w:multiLevelType w:val="hybridMultilevel"/>
    <w:tmpl w:val="9816E886"/>
    <w:lvl w:ilvl="0" w:tplc="C60EB1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4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5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97FBE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6F38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0326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3807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A77D4-72C3-433D-9AFC-1F9A450B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1212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8</cp:revision>
  <cp:lastPrinted>2020-02-24T13:03:00Z</cp:lastPrinted>
  <dcterms:created xsi:type="dcterms:W3CDTF">2021-11-15T11:19:00Z</dcterms:created>
  <dcterms:modified xsi:type="dcterms:W3CDTF">2022-01-18T11:36:00Z</dcterms:modified>
</cp:coreProperties>
</file>