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89" w:rsidRPr="00726948" w:rsidRDefault="002A7889" w:rsidP="00A178F9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6467475" cy="1101725"/>
            <wp:effectExtent l="0" t="0" r="9525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N-MI-FES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78D" w:rsidRPr="00D554BC" w:rsidRDefault="0091078D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:rsidR="00473F54" w:rsidRPr="00473F54" w:rsidRDefault="00473F54" w:rsidP="00473F54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Allegato </w:t>
      </w:r>
      <w:r w:rsidR="00877B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3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- </w:t>
      </w:r>
      <w:r w:rsidR="00877B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Dichiarazione di insussistenza di incompatibilità</w:t>
      </w:r>
    </w:p>
    <w:p w:rsidR="001122B9" w:rsidRDefault="00473F54" w:rsidP="001122B9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PROGETTISTA / COLLAUDATORE PON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-FESR</w:t>
      </w:r>
      <w:r w:rsidR="0079567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E65BB9" w:rsidRPr="00BB2D1E">
        <w:rPr>
          <w:rFonts w:ascii="Calibri" w:eastAsia="Calibri" w:hAnsi="Calibri" w:cs="Corbel"/>
          <w:b/>
          <w:color w:val="000000"/>
          <w:sz w:val="22"/>
          <w:szCs w:val="22"/>
          <w:lang w:eastAsia="en-US"/>
        </w:rPr>
        <w:t>13.1.2A-FESRPON-VE-2021-132</w:t>
      </w:r>
    </w:p>
    <w:p w:rsidR="00473F54" w:rsidRDefault="00473F54" w:rsidP="001122B9">
      <w:pPr>
        <w:widowControl w:val="0"/>
        <w:autoSpaceDE w:val="0"/>
        <w:autoSpaceDN w:val="0"/>
        <w:ind w:right="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___________________________________________________________________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</w:t>
      </w: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>_</w:t>
      </w:r>
    </w:p>
    <w:p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>Codice Fiscale ______________________________ nato a ______________________________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___________</w:t>
      </w:r>
    </w:p>
    <w:p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>il</w:t>
      </w:r>
      <w:proofErr w:type="gramEnd"/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 avendo preso visione del Bando indetto dal Dirigente Scolastico con riferimento alla selezione di esperto PROGETTISTA/COLLAUDATORE nell’ambito dell’attuazione del Progetto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PON-FESR </w:t>
      </w:r>
      <w:r w:rsidR="00E65BB9" w:rsidRPr="00BB2D1E">
        <w:rPr>
          <w:rFonts w:ascii="Calibri" w:eastAsia="Calibri" w:hAnsi="Calibri" w:cs="Corbel"/>
          <w:b/>
          <w:color w:val="000000"/>
          <w:sz w:val="22"/>
          <w:szCs w:val="22"/>
          <w:lang w:eastAsia="en-US"/>
        </w:rPr>
        <w:t>13.1.2A-FESRPON-VE-2021-132</w:t>
      </w: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</w:t>
      </w:r>
      <w:r w:rsidR="00E65BB9" w:rsidRPr="00BB2D1E">
        <w:rPr>
          <w:rFonts w:ascii="Calibri" w:hAnsi="Calibri"/>
          <w:sz w:val="22"/>
          <w:szCs w:val="22"/>
        </w:rPr>
        <w:t xml:space="preserve">“Digital </w:t>
      </w:r>
      <w:proofErr w:type="spellStart"/>
      <w:r w:rsidR="00E65BB9" w:rsidRPr="00BB2D1E">
        <w:rPr>
          <w:rFonts w:ascii="Calibri" w:hAnsi="Calibri"/>
          <w:sz w:val="22"/>
          <w:szCs w:val="22"/>
        </w:rPr>
        <w:t>board</w:t>
      </w:r>
      <w:proofErr w:type="spellEnd"/>
      <w:r w:rsidR="00E65BB9" w:rsidRPr="00BB2D1E">
        <w:rPr>
          <w:rFonts w:ascii="Calibri" w:hAnsi="Calibri"/>
          <w:sz w:val="22"/>
          <w:szCs w:val="22"/>
        </w:rPr>
        <w:t>: trasformazione digitale nella didatti</w:t>
      </w:r>
      <w:r w:rsidR="00E65BB9" w:rsidRPr="00E65BB9">
        <w:rPr>
          <w:rFonts w:ascii="Calibri" w:hAnsi="Calibri"/>
          <w:sz w:val="22"/>
          <w:szCs w:val="22"/>
        </w:rPr>
        <w:t>ca e nell’</w:t>
      </w:r>
      <w:r w:rsidR="00E65BB9" w:rsidRPr="00BB2D1E">
        <w:rPr>
          <w:rFonts w:ascii="Calibri" w:hAnsi="Calibri"/>
          <w:sz w:val="22"/>
          <w:szCs w:val="22"/>
        </w:rPr>
        <w:t>organizzazione”</w:t>
      </w:r>
      <w:bookmarkStart w:id="0" w:name="_GoBack"/>
      <w:bookmarkEnd w:id="0"/>
    </w:p>
    <w:p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CONSAPEVOLE</w:t>
      </w:r>
    </w:p>
    <w:p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DICHIARA</w:t>
      </w:r>
    </w:p>
    <w:p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877B8A" w:rsidRDefault="00877B8A" w:rsidP="00877B8A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>non essere collegato, né come socio né come titolare, alla ditta che ha partecipato/o parteciperà e si è aggiudicata/o si aggiudicherà la gara di appalto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:rsidR="00877B8A" w:rsidRPr="00877B8A" w:rsidRDefault="00877B8A" w:rsidP="00877B8A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Data 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FIRMA DEL CANDIDATO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____________________</w:t>
      </w:r>
    </w:p>
    <w:sectPr w:rsidR="00473F54" w:rsidRPr="00473F54" w:rsidSect="00CC0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8F0" w:rsidRDefault="000208F0">
      <w:r>
        <w:separator/>
      </w:r>
    </w:p>
  </w:endnote>
  <w:endnote w:type="continuationSeparator" w:id="0">
    <w:p w:rsidR="000208F0" w:rsidRDefault="0002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E" w:rsidRDefault="006378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E" w:rsidRPr="004C05EB" w:rsidRDefault="004C05EB" w:rsidP="00B90FEB">
    <w:pPr>
      <w:pStyle w:val="Pidipagina"/>
      <w:jc w:val="right"/>
      <w:rPr>
        <w:rFonts w:asciiTheme="minorHAnsi" w:hAnsiTheme="minorHAnsi"/>
      </w:rPr>
    </w:pPr>
    <w:r w:rsidRPr="004C05EB">
      <w:rPr>
        <w:rFonts w:asciiTheme="minorHAnsi" w:hAnsiTheme="minorHAnsi"/>
      </w:rPr>
      <w:fldChar w:fldCharType="begin"/>
    </w:r>
    <w:r w:rsidRPr="004C05EB">
      <w:rPr>
        <w:rFonts w:asciiTheme="minorHAnsi" w:hAnsiTheme="minorHAnsi"/>
      </w:rPr>
      <w:instrText xml:space="preserve"> PAGE   \* MERGEFORMAT </w:instrText>
    </w:r>
    <w:r w:rsidRPr="004C05EB">
      <w:rPr>
        <w:rFonts w:asciiTheme="minorHAnsi" w:hAnsiTheme="minorHAnsi"/>
      </w:rPr>
      <w:fldChar w:fldCharType="separate"/>
    </w:r>
    <w:r w:rsidR="00E65BB9">
      <w:rPr>
        <w:rFonts w:asciiTheme="minorHAnsi" w:hAnsiTheme="minorHAnsi"/>
        <w:noProof/>
      </w:rPr>
      <w:t>1</w:t>
    </w:r>
    <w:r w:rsidRPr="004C05EB">
      <w:rPr>
        <w:rFonts w:asciiTheme="minorHAnsi" w:hAnsiTheme="minorHAnsi"/>
      </w:rPr>
      <w:fldChar w:fldCharType="end"/>
    </w:r>
    <w:r w:rsidRPr="004C05EB">
      <w:rPr>
        <w:rFonts w:asciiTheme="minorHAnsi" w:hAnsiTheme="minorHAnsi"/>
      </w:rPr>
      <w:t xml:space="preserve"> di </w:t>
    </w:r>
    <w:r w:rsidRPr="004C05EB">
      <w:rPr>
        <w:rFonts w:asciiTheme="minorHAnsi" w:hAnsiTheme="minorHAnsi"/>
      </w:rPr>
      <w:fldChar w:fldCharType="begin"/>
    </w:r>
    <w:r w:rsidRPr="004C05EB">
      <w:rPr>
        <w:rFonts w:asciiTheme="minorHAnsi" w:hAnsiTheme="minorHAnsi"/>
      </w:rPr>
      <w:instrText xml:space="preserve"> NUMPAGES   \* MERGEFORMAT </w:instrText>
    </w:r>
    <w:r w:rsidRPr="004C05EB">
      <w:rPr>
        <w:rFonts w:asciiTheme="minorHAnsi" w:hAnsiTheme="minorHAnsi"/>
      </w:rPr>
      <w:fldChar w:fldCharType="separate"/>
    </w:r>
    <w:r w:rsidR="00E65BB9">
      <w:rPr>
        <w:rFonts w:asciiTheme="minorHAnsi" w:hAnsiTheme="minorHAnsi"/>
        <w:noProof/>
      </w:rPr>
      <w:t>1</w:t>
    </w:r>
    <w:r w:rsidRPr="004C05EB"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8F0" w:rsidRDefault="000208F0">
      <w:r>
        <w:separator/>
      </w:r>
    </w:p>
  </w:footnote>
  <w:footnote w:type="continuationSeparator" w:id="0">
    <w:p w:rsidR="000208F0" w:rsidRDefault="00020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28267E"/>
    <w:multiLevelType w:val="hybridMultilevel"/>
    <w:tmpl w:val="CFC8E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0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2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19"/>
  </w:num>
  <w:num w:numId="9">
    <w:abstractNumId w:val="12"/>
  </w:num>
  <w:num w:numId="10">
    <w:abstractNumId w:val="24"/>
  </w:num>
  <w:num w:numId="11">
    <w:abstractNumId w:val="18"/>
  </w:num>
  <w:num w:numId="12">
    <w:abstractNumId w:val="6"/>
  </w:num>
  <w:num w:numId="13">
    <w:abstractNumId w:val="8"/>
  </w:num>
  <w:num w:numId="14">
    <w:abstractNumId w:val="3"/>
  </w:num>
  <w:num w:numId="15">
    <w:abstractNumId w:val="22"/>
  </w:num>
  <w:num w:numId="16">
    <w:abstractNumId w:val="7"/>
  </w:num>
  <w:num w:numId="17">
    <w:abstractNumId w:val="9"/>
  </w:num>
  <w:num w:numId="18">
    <w:abstractNumId w:val="17"/>
  </w:num>
  <w:num w:numId="19">
    <w:abstractNumId w:val="16"/>
  </w:num>
  <w:num w:numId="20">
    <w:abstractNumId w:val="20"/>
  </w:num>
  <w:num w:numId="21">
    <w:abstractNumId w:val="25"/>
  </w:num>
  <w:num w:numId="22">
    <w:abstractNumId w:val="23"/>
  </w:num>
  <w:num w:numId="23">
    <w:abstractNumId w:val="14"/>
  </w:num>
  <w:num w:numId="24">
    <w:abstractNumId w:val="11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08F0"/>
    <w:rsid w:val="00021EB3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3BD5"/>
    <w:rsid w:val="000B480F"/>
    <w:rsid w:val="000B6C44"/>
    <w:rsid w:val="000C0039"/>
    <w:rsid w:val="000C11ED"/>
    <w:rsid w:val="000C7368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B87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33E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E105E"/>
    <w:rsid w:val="004E57D2"/>
    <w:rsid w:val="004E6955"/>
    <w:rsid w:val="004F6C28"/>
    <w:rsid w:val="004F7A83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16E"/>
    <w:rsid w:val="00585647"/>
    <w:rsid w:val="00585A3D"/>
    <w:rsid w:val="00585C3D"/>
    <w:rsid w:val="00591CC1"/>
    <w:rsid w:val="005A4B10"/>
    <w:rsid w:val="005A7F30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6B2E"/>
    <w:rsid w:val="00607877"/>
    <w:rsid w:val="006105EA"/>
    <w:rsid w:val="006149C4"/>
    <w:rsid w:val="006167A1"/>
    <w:rsid w:val="00622CB5"/>
    <w:rsid w:val="0062483F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567B"/>
    <w:rsid w:val="00796D2C"/>
    <w:rsid w:val="007A3EDB"/>
    <w:rsid w:val="007B4259"/>
    <w:rsid w:val="007B4C06"/>
    <w:rsid w:val="007B59D8"/>
    <w:rsid w:val="007B6D4A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643C"/>
    <w:rsid w:val="00860CF4"/>
    <w:rsid w:val="008664A2"/>
    <w:rsid w:val="0086776E"/>
    <w:rsid w:val="00871E16"/>
    <w:rsid w:val="00872F50"/>
    <w:rsid w:val="00874365"/>
    <w:rsid w:val="00875E5A"/>
    <w:rsid w:val="00877B8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7303"/>
    <w:rsid w:val="00B65801"/>
    <w:rsid w:val="00B671DC"/>
    <w:rsid w:val="00B833F2"/>
    <w:rsid w:val="00B87A3D"/>
    <w:rsid w:val="00B90CAE"/>
    <w:rsid w:val="00B90FEB"/>
    <w:rsid w:val="00B92B95"/>
    <w:rsid w:val="00BA532D"/>
    <w:rsid w:val="00BA6212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D88"/>
    <w:rsid w:val="00C63730"/>
    <w:rsid w:val="00C66426"/>
    <w:rsid w:val="00C728F6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5BB9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2100B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13F8C0-7A94-4B79-8906-5E239CE6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44CC8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Theme="minorHAns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0B2B3-C98B-45D8-BFA3-600D75E6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1759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Francesco Chillura</cp:lastModifiedBy>
  <cp:revision>5</cp:revision>
  <cp:lastPrinted>2020-02-24T13:03:00Z</cp:lastPrinted>
  <dcterms:created xsi:type="dcterms:W3CDTF">2021-11-15T11:21:00Z</dcterms:created>
  <dcterms:modified xsi:type="dcterms:W3CDTF">2022-01-14T11:05:00Z</dcterms:modified>
</cp:coreProperties>
</file>