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B3BC" w14:textId="77777777" w:rsidR="00071FDE" w:rsidRDefault="00071FDE" w:rsidP="00A178F9">
      <w:pPr>
        <w:jc w:val="center"/>
        <w:rPr>
          <w:rFonts w:ascii="Verdana" w:hAnsi="Verdana"/>
          <w:noProof/>
          <w:sz w:val="18"/>
          <w:szCs w:val="18"/>
        </w:rPr>
      </w:pPr>
    </w:p>
    <w:p w14:paraId="2F94B3EB" w14:textId="64A4E074" w:rsidR="002A7889" w:rsidRPr="00726948" w:rsidRDefault="002A7889" w:rsidP="00A178F9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31820EF0" wp14:editId="47796D33">
            <wp:extent cx="6467475" cy="9334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N-MI-FES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BCAED" w14:textId="77777777" w:rsidR="00071FDE" w:rsidRDefault="00071FDE" w:rsidP="00473F54">
      <w:pPr>
        <w:widowControl w:val="0"/>
        <w:autoSpaceDE w:val="0"/>
        <w:autoSpaceDN w:val="0"/>
        <w:ind w:right="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BBCC689" w14:textId="0E18C2F4" w:rsidR="00473F54" w:rsidRPr="00473F54" w:rsidRDefault="00473F54" w:rsidP="00473F54">
      <w:pPr>
        <w:widowControl w:val="0"/>
        <w:autoSpaceDE w:val="0"/>
        <w:autoSpaceDN w:val="0"/>
        <w:ind w:right="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Allegato 1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- </w:t>
      </w: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Istanza di partecipazione alla selezione per l’incarico di</w:t>
      </w:r>
    </w:p>
    <w:p w14:paraId="24194CEA" w14:textId="68232350" w:rsidR="001122B9" w:rsidRDefault="00473F54" w:rsidP="001122B9">
      <w:pPr>
        <w:widowControl w:val="0"/>
        <w:autoSpaceDE w:val="0"/>
        <w:autoSpaceDN w:val="0"/>
        <w:ind w:right="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PROGETTISTA / COLLAUDATORE PON</w:t>
      </w:r>
      <w:r w:rsidR="00FD3F68" w:rsidRPr="00FD3F6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proofErr w:type="gramStart"/>
      <w:r w:rsidR="00FD3F6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FESR</w:t>
      </w:r>
      <w:r w:rsidR="00FD3F6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071FD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-</w:t>
      </w:r>
      <w:proofErr w:type="gramEnd"/>
      <w:r w:rsidR="00071FDE" w:rsidRPr="00071FD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13.1.3A-FESRPON-VE-2022-12</w:t>
      </w:r>
    </w:p>
    <w:p w14:paraId="79A869FF" w14:textId="77777777" w:rsidR="00473F54" w:rsidRDefault="00473F54" w:rsidP="001122B9">
      <w:pPr>
        <w:widowControl w:val="0"/>
        <w:autoSpaceDE w:val="0"/>
        <w:autoSpaceDN w:val="0"/>
        <w:ind w:right="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CF7564B" w14:textId="77777777" w:rsidR="001122B9" w:rsidRDefault="001122B9" w:rsidP="001122B9">
      <w:pPr>
        <w:widowControl w:val="0"/>
        <w:autoSpaceDE w:val="0"/>
        <w:autoSpaceDN w:val="0"/>
        <w:ind w:right="142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  <w:t>Al Dirigente Scolastico</w:t>
      </w:r>
    </w:p>
    <w:p w14:paraId="47B6626C" w14:textId="77777777" w:rsidR="001122B9" w:rsidRDefault="001122B9" w:rsidP="001122B9">
      <w:pPr>
        <w:widowControl w:val="0"/>
        <w:autoSpaceDE w:val="0"/>
        <w:autoSpaceDN w:val="0"/>
        <w:ind w:right="142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  <w:t xml:space="preserve">I.C. </w:t>
      </w:r>
      <w:r w:rsidR="00D00DC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G. Giardino di Mussolente</w:t>
      </w:r>
    </w:p>
    <w:p w14:paraId="3AEAA7A5" w14:textId="77777777" w:rsidR="001122B9" w:rsidRPr="001122B9" w:rsidRDefault="001122B9" w:rsidP="001122B9">
      <w:pPr>
        <w:widowControl w:val="0"/>
        <w:autoSpaceDE w:val="0"/>
        <w:autoSpaceDN w:val="0"/>
        <w:ind w:right="142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72E39AF" w14:textId="77777777"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____________________________________________________________________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____________</w:t>
      </w:r>
    </w:p>
    <w:p w14:paraId="2367D920" w14:textId="77777777"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Codice Fiscale ____________________________________ nato a 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____________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</w:t>
      </w:r>
    </w:p>
    <w:p w14:paraId="62015F57" w14:textId="77777777"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-1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il ________________ Residente a 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 in Via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</w:t>
      </w:r>
    </w:p>
    <w:p w14:paraId="69B367B7" w14:textId="77777777"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tel. __________________, </w:t>
      </w:r>
      <w:proofErr w:type="spellStart"/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cell</w:t>
      </w:r>
      <w:proofErr w:type="spellEnd"/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. ____________________, email________________________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_____________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___,</w:t>
      </w:r>
    </w:p>
    <w:p w14:paraId="229ED2E4" w14:textId="77777777"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CHIEDE</w:t>
      </w:r>
    </w:p>
    <w:p w14:paraId="420D2E86" w14:textId="77777777"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di poter partecipare alla selezione per titoli per l'attribuzione dell'incarico di:</w:t>
      </w:r>
    </w:p>
    <w:p w14:paraId="0EBE9F47" w14:textId="77777777"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[  ]</w:t>
      </w:r>
      <w:proofErr w:type="gram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esperto Progettista</w:t>
      </w:r>
    </w:p>
    <w:p w14:paraId="41F11D0B" w14:textId="77777777"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[  ]</w:t>
      </w:r>
      <w:proofErr w:type="gram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esperto Collaudatore</w:t>
      </w:r>
    </w:p>
    <w:p w14:paraId="574FA310" w14:textId="77777777" w:rsidR="00071FDE" w:rsidRPr="00071FDE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per il Progetto </w:t>
      </w:r>
      <w:r w:rsidR="00071FDE" w:rsidRPr="00CC4676">
        <w:rPr>
          <w:rFonts w:ascii="Calibri" w:eastAsia="Calibri" w:hAnsi="Calibri" w:cs="Corbel"/>
          <w:b/>
          <w:color w:val="000000"/>
        </w:rPr>
        <w:t>13.1.3A-FESRPON-VE-2022-12</w:t>
      </w:r>
      <w:r w:rsidR="00071FDE" w:rsidRPr="00BB2D1E">
        <w:rPr>
          <w:rFonts w:ascii="Calibri" w:hAnsi="Calibri"/>
          <w:sz w:val="22"/>
          <w:szCs w:val="22"/>
        </w:rPr>
        <w:t xml:space="preserve"> </w:t>
      </w:r>
      <w:r w:rsidR="00071FDE" w:rsidRPr="00071FDE">
        <w:rPr>
          <w:rFonts w:asciiTheme="minorHAnsi" w:eastAsia="Calibri" w:hAnsiTheme="minorHAnsi" w:cstheme="minorHAnsi"/>
          <w:sz w:val="22"/>
          <w:szCs w:val="22"/>
          <w:lang w:eastAsia="en-US"/>
        </w:rPr>
        <w:t>“Ambienti e laboratori per l’educazione e la formazione alla transizione ecologica”.</w:t>
      </w:r>
    </w:p>
    <w:p w14:paraId="7F2F6C00" w14:textId="403BF5C0"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allega alla presente:</w:t>
      </w:r>
    </w:p>
    <w:p w14:paraId="594F3E73" w14:textId="77777777" w:rsidR="00473F54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curriculum vitae in formato Europeo</w:t>
      </w:r>
    </w:p>
    <w:p w14:paraId="501BA4C2" w14:textId="77777777" w:rsidR="00473F54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fotocopia di un documento di riconoscimento</w:t>
      </w:r>
    </w:p>
    <w:p w14:paraId="4F8C7E4B" w14:textId="77777777" w:rsidR="00473F54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Griglia di autovalutazion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</w:p>
    <w:p w14:paraId="5BD5D897" w14:textId="77777777" w:rsidR="00473F54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Dichiarazione insussistenza motivi di incompatibilità</w:t>
      </w:r>
    </w:p>
    <w:p w14:paraId="35E2EE6D" w14:textId="77777777" w:rsidR="00D00DCE" w:rsidRDefault="00D00DCE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</w:t>
      </w:r>
      <w:r w:rsidRPr="00D00DCE">
        <w:rPr>
          <w:rFonts w:ascii="Calibri" w:eastAsia="Calibri" w:hAnsi="Calibri"/>
          <w:sz w:val="22"/>
          <w:szCs w:val="22"/>
          <w:lang w:eastAsia="en-US"/>
        </w:rPr>
        <w:t>onsenso per il trattamento dei dati personali</w:t>
      </w:r>
    </w:p>
    <w:p w14:paraId="5DE18FB5" w14:textId="77777777"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14:paraId="3152F0DD" w14:textId="77777777"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essere cittadino italiano;</w:t>
      </w:r>
    </w:p>
    <w:p w14:paraId="55EF2D85" w14:textId="77777777"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godere dei diritti politici;</w:t>
      </w:r>
    </w:p>
    <w:p w14:paraId="53B21BFC" w14:textId="77777777"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essere / non essere dipendente di altre Amministrazioni pubbliche;</w:t>
      </w:r>
    </w:p>
    <w:p w14:paraId="72E87620" w14:textId="77777777"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essere in possesso dei requisiti di accesso, richiesti nell’avviso pubblico relativo alla presente procedura di selezione, come specificato nell’allegato curriculum vitae;</w:t>
      </w:r>
    </w:p>
    <w:p w14:paraId="5B0892D3" w14:textId="77777777"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di essere in possesso delle conoscenze/competenze necessarie per documentare la propria attività, attraverso l’uso della piattaforma telematica dei Fondi Strutturali;</w:t>
      </w:r>
    </w:p>
    <w:p w14:paraId="72F58363" w14:textId="77777777"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di impegnarsi a svolgere la propria attività, secondo le esigenze di piano.</w:t>
      </w:r>
    </w:p>
    <w:p w14:paraId="0D88734B" w14:textId="77777777" w:rsidR="00071FDE" w:rsidRDefault="00071FDE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73DFEA4" w14:textId="5452F4DC"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Esprime il proprio consenso affinché i dati forniti possano essere trattati nel rispetto del D. L.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gs.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 196/03 (Codice in materia di protezione dei dati personali), così come integrato e modificato dal D. lgs 101/2018, per gli adempimenti connessi alla presente procedura.</w:t>
      </w:r>
    </w:p>
    <w:p w14:paraId="005EBA3D" w14:textId="77777777"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Data 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FIRMA DEL CANDIDATO</w:t>
      </w:r>
    </w:p>
    <w:p w14:paraId="4D1B75C6" w14:textId="6685B549"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71FDE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sectPr w:rsidR="00473F54" w:rsidRPr="00473F54" w:rsidSect="00071FDE">
      <w:footerReference w:type="even" r:id="rId9"/>
      <w:footerReference w:type="default" r:id="rId10"/>
      <w:pgSz w:w="11907" w:h="16839" w:code="9"/>
      <w:pgMar w:top="0" w:right="851" w:bottom="426" w:left="851" w:header="22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6C05B" w14:textId="77777777" w:rsidR="00912B63" w:rsidRDefault="00912B63">
      <w:r>
        <w:separator/>
      </w:r>
    </w:p>
  </w:endnote>
  <w:endnote w:type="continuationSeparator" w:id="0">
    <w:p w14:paraId="2753C785" w14:textId="77777777" w:rsidR="00912B63" w:rsidRDefault="0091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C01F" w14:textId="5346DC6B" w:rsidR="00AF52DE" w:rsidRDefault="006378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1FD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12E47A4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71D2" w14:textId="77777777" w:rsidR="00AF52DE" w:rsidRPr="004C05EB" w:rsidRDefault="004C05EB" w:rsidP="00B90FEB">
    <w:pPr>
      <w:pStyle w:val="Pidipagina"/>
      <w:jc w:val="right"/>
      <w:rPr>
        <w:rFonts w:asciiTheme="minorHAnsi" w:hAnsiTheme="minorHAnsi"/>
      </w:rPr>
    </w:pPr>
    <w:r w:rsidRPr="004C05EB">
      <w:rPr>
        <w:rFonts w:asciiTheme="minorHAnsi" w:hAnsiTheme="minorHAnsi"/>
      </w:rPr>
      <w:fldChar w:fldCharType="begin"/>
    </w:r>
    <w:r w:rsidRPr="004C05EB">
      <w:rPr>
        <w:rFonts w:asciiTheme="minorHAnsi" w:hAnsiTheme="minorHAnsi"/>
      </w:rPr>
      <w:instrText xml:space="preserve"> PAGE   \* MERGEFORMAT </w:instrText>
    </w:r>
    <w:r w:rsidRPr="004C05EB">
      <w:rPr>
        <w:rFonts w:asciiTheme="minorHAnsi" w:hAnsiTheme="minorHAnsi"/>
      </w:rPr>
      <w:fldChar w:fldCharType="separate"/>
    </w:r>
    <w:r w:rsidR="00A03DCF">
      <w:rPr>
        <w:rFonts w:asciiTheme="minorHAnsi" w:hAnsiTheme="minorHAnsi"/>
        <w:noProof/>
      </w:rPr>
      <w:t>1</w:t>
    </w:r>
    <w:r w:rsidRPr="004C05EB">
      <w:rPr>
        <w:rFonts w:asciiTheme="minorHAnsi" w:hAnsiTheme="minorHAnsi"/>
      </w:rPr>
      <w:fldChar w:fldCharType="end"/>
    </w:r>
    <w:r w:rsidRPr="004C05EB">
      <w:rPr>
        <w:rFonts w:asciiTheme="minorHAnsi" w:hAnsiTheme="minorHAnsi"/>
      </w:rPr>
      <w:t xml:space="preserve"> di </w:t>
    </w:r>
    <w:r w:rsidRPr="004C05EB">
      <w:rPr>
        <w:rFonts w:asciiTheme="minorHAnsi" w:hAnsiTheme="minorHAnsi"/>
      </w:rPr>
      <w:fldChar w:fldCharType="begin"/>
    </w:r>
    <w:r w:rsidRPr="004C05EB">
      <w:rPr>
        <w:rFonts w:asciiTheme="minorHAnsi" w:hAnsiTheme="minorHAnsi"/>
      </w:rPr>
      <w:instrText xml:space="preserve"> NUMPAGES   \* MERGEFORMAT </w:instrText>
    </w:r>
    <w:r w:rsidRPr="004C05EB">
      <w:rPr>
        <w:rFonts w:asciiTheme="minorHAnsi" w:hAnsiTheme="minorHAnsi"/>
      </w:rPr>
      <w:fldChar w:fldCharType="separate"/>
    </w:r>
    <w:r w:rsidR="00A03DCF">
      <w:rPr>
        <w:rFonts w:asciiTheme="minorHAnsi" w:hAnsiTheme="minorHAnsi"/>
        <w:noProof/>
      </w:rPr>
      <w:t>2</w:t>
    </w:r>
    <w:r w:rsidRPr="004C05EB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4BCE" w14:textId="77777777" w:rsidR="00912B63" w:rsidRDefault="00912B63">
      <w:r>
        <w:separator/>
      </w:r>
    </w:p>
  </w:footnote>
  <w:footnote w:type="continuationSeparator" w:id="0">
    <w:p w14:paraId="5B0CF2AE" w14:textId="77777777" w:rsidR="00912B63" w:rsidRDefault="00912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612732">
    <w:abstractNumId w:val="4"/>
  </w:num>
  <w:num w:numId="2" w16cid:durableId="1805077913">
    <w:abstractNumId w:val="14"/>
  </w:num>
  <w:num w:numId="3" w16cid:durableId="1832090099">
    <w:abstractNumId w:val="0"/>
  </w:num>
  <w:num w:numId="4" w16cid:durableId="846600239">
    <w:abstractNumId w:val="1"/>
  </w:num>
  <w:num w:numId="5" w16cid:durableId="2046563489">
    <w:abstractNumId w:val="2"/>
  </w:num>
  <w:num w:numId="6" w16cid:durableId="1559167556">
    <w:abstractNumId w:val="12"/>
  </w:num>
  <w:num w:numId="7" w16cid:durableId="1398283681">
    <w:abstractNumId w:val="9"/>
  </w:num>
  <w:num w:numId="8" w16cid:durableId="433674239">
    <w:abstractNumId w:val="18"/>
  </w:num>
  <w:num w:numId="9" w16cid:durableId="356320756">
    <w:abstractNumId w:val="11"/>
  </w:num>
  <w:num w:numId="10" w16cid:durableId="132337638">
    <w:abstractNumId w:val="23"/>
  </w:num>
  <w:num w:numId="11" w16cid:durableId="790394419">
    <w:abstractNumId w:val="17"/>
  </w:num>
  <w:num w:numId="12" w16cid:durableId="1612320974">
    <w:abstractNumId w:val="5"/>
  </w:num>
  <w:num w:numId="13" w16cid:durableId="2100103994">
    <w:abstractNumId w:val="7"/>
  </w:num>
  <w:num w:numId="14" w16cid:durableId="231936923">
    <w:abstractNumId w:val="3"/>
  </w:num>
  <w:num w:numId="15" w16cid:durableId="170990117">
    <w:abstractNumId w:val="21"/>
  </w:num>
  <w:num w:numId="16" w16cid:durableId="1506478764">
    <w:abstractNumId w:val="6"/>
  </w:num>
  <w:num w:numId="17" w16cid:durableId="2121995314">
    <w:abstractNumId w:val="8"/>
  </w:num>
  <w:num w:numId="18" w16cid:durableId="1846050312">
    <w:abstractNumId w:val="16"/>
  </w:num>
  <w:num w:numId="19" w16cid:durableId="694379438">
    <w:abstractNumId w:val="15"/>
  </w:num>
  <w:num w:numId="20" w16cid:durableId="839732723">
    <w:abstractNumId w:val="19"/>
  </w:num>
  <w:num w:numId="21" w16cid:durableId="1702248230">
    <w:abstractNumId w:val="24"/>
  </w:num>
  <w:num w:numId="22" w16cid:durableId="1029065884">
    <w:abstractNumId w:val="22"/>
  </w:num>
  <w:num w:numId="23" w16cid:durableId="1679385251">
    <w:abstractNumId w:val="13"/>
  </w:num>
  <w:num w:numId="24" w16cid:durableId="741560123">
    <w:abstractNumId w:val="10"/>
  </w:num>
  <w:num w:numId="25" w16cid:durableId="6515678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1FDE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4446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DB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3E5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E105E"/>
    <w:rsid w:val="004E57D2"/>
    <w:rsid w:val="004E6955"/>
    <w:rsid w:val="004F6C28"/>
    <w:rsid w:val="004F7A83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7F30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6B2E"/>
    <w:rsid w:val="00607877"/>
    <w:rsid w:val="006105EA"/>
    <w:rsid w:val="006149C4"/>
    <w:rsid w:val="006167A1"/>
    <w:rsid w:val="00622CB5"/>
    <w:rsid w:val="0062483F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474A"/>
    <w:rsid w:val="00725408"/>
    <w:rsid w:val="00725C14"/>
    <w:rsid w:val="00726948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643C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12B63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3DCF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E38"/>
    <w:rsid w:val="00A727A8"/>
    <w:rsid w:val="00A76733"/>
    <w:rsid w:val="00A90F34"/>
    <w:rsid w:val="00A91C14"/>
    <w:rsid w:val="00A94E66"/>
    <w:rsid w:val="00AA6CCD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7303"/>
    <w:rsid w:val="00B65801"/>
    <w:rsid w:val="00B671DC"/>
    <w:rsid w:val="00B833F2"/>
    <w:rsid w:val="00B87A3D"/>
    <w:rsid w:val="00B90CAE"/>
    <w:rsid w:val="00B90FEB"/>
    <w:rsid w:val="00B92B95"/>
    <w:rsid w:val="00BA532D"/>
    <w:rsid w:val="00BA6212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D88"/>
    <w:rsid w:val="00C63730"/>
    <w:rsid w:val="00C66426"/>
    <w:rsid w:val="00C728F6"/>
    <w:rsid w:val="00C85681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0DCE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2100B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3F68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773E3"/>
  <w15:docId w15:val="{FD13F8C0-7A94-4B79-8906-5E239CE6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44CC8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Theme="minorHAns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8376A-B551-4C3B-8CC3-FC298E7D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2307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Borgese Manuela</cp:lastModifiedBy>
  <cp:revision>7</cp:revision>
  <cp:lastPrinted>2020-02-24T13:03:00Z</cp:lastPrinted>
  <dcterms:created xsi:type="dcterms:W3CDTF">2021-11-15T11:19:00Z</dcterms:created>
  <dcterms:modified xsi:type="dcterms:W3CDTF">2022-07-15T11:01:00Z</dcterms:modified>
</cp:coreProperties>
</file>