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500C" w14:textId="77777777"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4EF24CC5" wp14:editId="4077F1F7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3CEA1" w14:textId="77777777"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0B0AAA0B" w14:textId="77777777"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di insussistenza di incompatibilità</w:t>
      </w:r>
    </w:p>
    <w:p w14:paraId="332A1A46" w14:textId="7406B69D"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="00C15005" w:rsidRPr="00C1500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C15005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PON</w:t>
      </w:r>
      <w:r w:rsidR="00C15005" w:rsidRPr="00FD3F6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C1500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FESR  -</w:t>
      </w:r>
      <w:r w:rsidR="00C15005" w:rsidRPr="00071FD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13.1.3A-FESRPON-VE-2022-12</w:t>
      </w:r>
    </w:p>
    <w:p w14:paraId="713EC4B2" w14:textId="77777777"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00CD5A1" w14:textId="77777777"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14:paraId="576C49CB" w14:textId="77777777"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 nato a 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</w:p>
    <w:p w14:paraId="7057D572" w14:textId="71D35369"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 ______________________ avendo preso visione del Bando indetto dal Dirigente Scolastico con riferimento alla selezione di esperto PROGETTISTA/COLLAUDATORE nell’ambito dell’attuazione del Progetto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15005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PON</w:t>
      </w:r>
      <w:r w:rsidR="00C15005" w:rsidRPr="00FD3F6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C1500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FESR  -</w:t>
      </w:r>
      <w:r w:rsidR="00C15005" w:rsidRPr="00071FD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13.1.3A-FESRPON-VE-2022-12</w:t>
      </w: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E65BB9" w:rsidRPr="00BB2D1E">
        <w:rPr>
          <w:rFonts w:ascii="Calibri" w:hAnsi="Calibri"/>
          <w:sz w:val="22"/>
          <w:szCs w:val="22"/>
        </w:rPr>
        <w:t>“Digital board: trasformazione digitale nella didatti</w:t>
      </w:r>
      <w:r w:rsidR="00E65BB9" w:rsidRPr="00E65BB9">
        <w:rPr>
          <w:rFonts w:ascii="Calibri" w:hAnsi="Calibri"/>
          <w:sz w:val="22"/>
          <w:szCs w:val="22"/>
        </w:rPr>
        <w:t>ca e nell’</w:t>
      </w:r>
      <w:r w:rsidR="00E65BB9" w:rsidRPr="00BB2D1E">
        <w:rPr>
          <w:rFonts w:ascii="Calibri" w:hAnsi="Calibri"/>
          <w:sz w:val="22"/>
          <w:szCs w:val="22"/>
        </w:rPr>
        <w:t>organizzazione”</w:t>
      </w:r>
    </w:p>
    <w:p w14:paraId="74A47B69" w14:textId="77777777"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</w:t>
      </w:r>
    </w:p>
    <w:p w14:paraId="651F54DE" w14:textId="77777777"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E07ADE0" w14:textId="77777777"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</w:t>
      </w:r>
    </w:p>
    <w:p w14:paraId="07A6536E" w14:textId="77777777"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12DB498D" w14:textId="77777777" w:rsid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non essere collegato, né come socio né come titolare, alla ditta che ha partecipato/o parteciperà e si è aggiudicata/o si aggiudicherà la gara di appalto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1A16E9C" w14:textId="77777777" w:rsidR="00877B8A" w:rsidRP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291CF59E" w14:textId="77777777"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0788E9" w14:textId="77777777"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1C482B" w14:textId="77777777"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14:paraId="730982F8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2613" w14:textId="77777777" w:rsidR="000208F0" w:rsidRDefault="000208F0">
      <w:r>
        <w:separator/>
      </w:r>
    </w:p>
  </w:endnote>
  <w:endnote w:type="continuationSeparator" w:id="0">
    <w:p w14:paraId="14A5C8A1" w14:textId="77777777" w:rsidR="000208F0" w:rsidRDefault="0002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2DC2" w14:textId="77777777"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7868A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E2BC" w14:textId="77777777"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E65BB9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E65BB9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28F9" w14:textId="77777777"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66BF" w14:textId="77777777" w:rsidR="000208F0" w:rsidRDefault="000208F0">
      <w:r>
        <w:separator/>
      </w:r>
    </w:p>
  </w:footnote>
  <w:footnote w:type="continuationSeparator" w:id="0">
    <w:p w14:paraId="4C16EB15" w14:textId="77777777" w:rsidR="000208F0" w:rsidRDefault="0002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328E" w14:textId="77777777"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DB68" w14:textId="77777777"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E333" w14:textId="77777777"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28267E"/>
    <w:multiLevelType w:val="hybridMultilevel"/>
    <w:tmpl w:val="CFC8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2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184032">
    <w:abstractNumId w:val="5"/>
  </w:num>
  <w:num w:numId="2" w16cid:durableId="1347830073">
    <w:abstractNumId w:val="15"/>
  </w:num>
  <w:num w:numId="3" w16cid:durableId="937442453">
    <w:abstractNumId w:val="0"/>
  </w:num>
  <w:num w:numId="4" w16cid:durableId="384719792">
    <w:abstractNumId w:val="1"/>
  </w:num>
  <w:num w:numId="5" w16cid:durableId="599073206">
    <w:abstractNumId w:val="2"/>
  </w:num>
  <w:num w:numId="6" w16cid:durableId="1140658048">
    <w:abstractNumId w:val="13"/>
  </w:num>
  <w:num w:numId="7" w16cid:durableId="1630935286">
    <w:abstractNumId w:val="10"/>
  </w:num>
  <w:num w:numId="8" w16cid:durableId="1249583010">
    <w:abstractNumId w:val="19"/>
  </w:num>
  <w:num w:numId="9" w16cid:durableId="33390225">
    <w:abstractNumId w:val="12"/>
  </w:num>
  <w:num w:numId="10" w16cid:durableId="1464614719">
    <w:abstractNumId w:val="24"/>
  </w:num>
  <w:num w:numId="11" w16cid:durableId="1822766581">
    <w:abstractNumId w:val="18"/>
  </w:num>
  <w:num w:numId="12" w16cid:durableId="561989810">
    <w:abstractNumId w:val="6"/>
  </w:num>
  <w:num w:numId="13" w16cid:durableId="1487086134">
    <w:abstractNumId w:val="8"/>
  </w:num>
  <w:num w:numId="14" w16cid:durableId="1402681133">
    <w:abstractNumId w:val="3"/>
  </w:num>
  <w:num w:numId="15" w16cid:durableId="160126864">
    <w:abstractNumId w:val="22"/>
  </w:num>
  <w:num w:numId="16" w16cid:durableId="931478284">
    <w:abstractNumId w:val="7"/>
  </w:num>
  <w:num w:numId="17" w16cid:durableId="1979799933">
    <w:abstractNumId w:val="9"/>
  </w:num>
  <w:num w:numId="18" w16cid:durableId="1054506695">
    <w:abstractNumId w:val="17"/>
  </w:num>
  <w:num w:numId="19" w16cid:durableId="803161322">
    <w:abstractNumId w:val="16"/>
  </w:num>
  <w:num w:numId="20" w16cid:durableId="1204516121">
    <w:abstractNumId w:val="20"/>
  </w:num>
  <w:num w:numId="21" w16cid:durableId="1649632337">
    <w:abstractNumId w:val="25"/>
  </w:num>
  <w:num w:numId="22" w16cid:durableId="1455443826">
    <w:abstractNumId w:val="23"/>
  </w:num>
  <w:num w:numId="23" w16cid:durableId="834028526">
    <w:abstractNumId w:val="14"/>
  </w:num>
  <w:num w:numId="24" w16cid:durableId="1180311589">
    <w:abstractNumId w:val="11"/>
  </w:num>
  <w:num w:numId="25" w16cid:durableId="282659847">
    <w:abstractNumId w:val="21"/>
  </w:num>
  <w:num w:numId="26" w16cid:durableId="1729645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08F0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3BD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6D4A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77B8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15005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BB9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7B1B0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B2B3-C98B-45D8-BFA3-600D75E6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1766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Borgese Manuela</cp:lastModifiedBy>
  <cp:revision>6</cp:revision>
  <cp:lastPrinted>2020-02-24T13:03:00Z</cp:lastPrinted>
  <dcterms:created xsi:type="dcterms:W3CDTF">2021-11-15T11:21:00Z</dcterms:created>
  <dcterms:modified xsi:type="dcterms:W3CDTF">2022-07-15T11:13:00Z</dcterms:modified>
</cp:coreProperties>
</file>